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7084" w14:textId="77777777" w:rsidR="00FE5553" w:rsidRDefault="00FE5553" w:rsidP="00132618">
      <w:pPr>
        <w:spacing w:after="0" w:line="276" w:lineRule="auto"/>
      </w:pPr>
    </w:p>
    <w:p w14:paraId="45D65504" w14:textId="0ED73DB5" w:rsidR="004D5530" w:rsidRPr="00EE34E8" w:rsidRDefault="00040181" w:rsidP="00132618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t xml:space="preserve"> </w:t>
      </w:r>
      <w:r w:rsidR="004D5530" w:rsidRPr="00EE34E8">
        <w:rPr>
          <w:rFonts w:ascii="Times New Roman" w:hAnsi="Times New Roman"/>
          <w:b/>
          <w:sz w:val="28"/>
          <w:szCs w:val="24"/>
          <w:u w:val="single"/>
        </w:rPr>
        <w:t>MAKOVICKÁ STRUNA</w:t>
      </w:r>
      <w:r w:rsidR="009032D7">
        <w:rPr>
          <w:rFonts w:ascii="Times New Roman" w:hAnsi="Times New Roman"/>
          <w:b/>
          <w:sz w:val="28"/>
          <w:szCs w:val="24"/>
          <w:u w:val="single"/>
        </w:rPr>
        <w:t xml:space="preserve"> 202</w:t>
      </w:r>
      <w:r w:rsidR="009758C7">
        <w:rPr>
          <w:rFonts w:ascii="Times New Roman" w:hAnsi="Times New Roman"/>
          <w:b/>
          <w:sz w:val="28"/>
          <w:szCs w:val="24"/>
          <w:u w:val="single"/>
        </w:rPr>
        <w:t>6</w:t>
      </w:r>
      <w:r w:rsidR="004D5530" w:rsidRPr="00EE34E8"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14:paraId="4A8844DB" w14:textId="77777777" w:rsidR="004D5530" w:rsidRPr="00FD7FE9" w:rsidRDefault="004D5530" w:rsidP="00132618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FD7FE9">
        <w:rPr>
          <w:rFonts w:ascii="Times New Roman" w:hAnsi="Times New Roman"/>
          <w:b/>
          <w:sz w:val="28"/>
          <w:szCs w:val="24"/>
        </w:rPr>
        <w:t>PRIHLÁŠKA</w:t>
      </w:r>
    </w:p>
    <w:p w14:paraId="68C66D8F" w14:textId="77777777" w:rsidR="004D5530" w:rsidRDefault="004D5530" w:rsidP="0013261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C75F50">
        <w:rPr>
          <w:rFonts w:ascii="Times New Roman" w:hAnsi="Times New Roman"/>
          <w:sz w:val="24"/>
          <w:szCs w:val="24"/>
        </w:rPr>
        <w:t>REGIONÁLNA</w:t>
      </w:r>
      <w:r>
        <w:rPr>
          <w:rFonts w:ascii="Times New Roman" w:hAnsi="Times New Roman"/>
          <w:sz w:val="24"/>
          <w:szCs w:val="24"/>
        </w:rPr>
        <w:t xml:space="preserve"> POSTUPOVÁ</w:t>
      </w:r>
      <w:r w:rsidRPr="00C75F50">
        <w:rPr>
          <w:rFonts w:ascii="Times New Roman" w:hAnsi="Times New Roman"/>
          <w:sz w:val="24"/>
          <w:szCs w:val="24"/>
        </w:rPr>
        <w:t xml:space="preserve"> SÚŤAŽNÁ PREHLIADKA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65E549" w14:textId="77777777" w:rsidR="00132618" w:rsidRDefault="00132618" w:rsidP="0013261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319EF4C" w14:textId="77777777" w:rsidR="00132618" w:rsidRDefault="00132618" w:rsidP="00132618">
      <w:pPr>
        <w:spacing w:after="0" w:line="276" w:lineRule="auto"/>
        <w:ind w:left="708" w:firstLine="708"/>
        <w:jc w:val="center"/>
      </w:pPr>
    </w:p>
    <w:p w14:paraId="34FDFEEB" w14:textId="77777777" w:rsidR="00132618" w:rsidRDefault="00132618" w:rsidP="00132618">
      <w:pPr>
        <w:spacing w:after="0" w:line="276" w:lineRule="auto"/>
        <w:rPr>
          <w:b/>
          <w:bCs/>
        </w:rPr>
      </w:pPr>
      <w:r>
        <w:rPr>
          <w:b/>
          <w:bCs/>
        </w:rPr>
        <w:t>Meno a priezvisko speváka /spevákov/, dátum narod</w:t>
      </w:r>
      <w:r>
        <w:rPr>
          <w:b/>
          <w:bCs/>
          <w:lang w:val="uk-UA"/>
        </w:rPr>
        <w:t>е</w:t>
      </w:r>
      <w:r>
        <w:rPr>
          <w:b/>
          <w:bCs/>
        </w:rPr>
        <w:t xml:space="preserve">nia, trvalý pobyt, č. tel., e-mail: </w:t>
      </w:r>
    </w:p>
    <w:p w14:paraId="0F293BB7" w14:textId="77777777" w:rsidR="00132618" w:rsidRDefault="00132618" w:rsidP="00132618">
      <w:pPr>
        <w:spacing w:after="0" w:line="276" w:lineRule="auto"/>
        <w:ind w:firstLine="680"/>
        <w:rPr>
          <w:b/>
          <w:bCs/>
        </w:rPr>
      </w:pPr>
    </w:p>
    <w:p w14:paraId="3BE493C1" w14:textId="77777777" w:rsidR="00132618" w:rsidRDefault="00132618" w:rsidP="00132618">
      <w:pPr>
        <w:numPr>
          <w:ilvl w:val="0"/>
          <w:numId w:val="3"/>
        </w:numPr>
        <w:spacing w:after="0" w:line="276" w:lineRule="auto"/>
      </w:pPr>
      <w:r>
        <w:t>...................................................................................................</w:t>
      </w:r>
      <w:r>
        <w:rPr>
          <w:lang w:val="uk-UA"/>
        </w:rPr>
        <w:t>.............................................</w:t>
      </w:r>
    </w:p>
    <w:p w14:paraId="4B051666" w14:textId="77777777" w:rsidR="00132618" w:rsidRDefault="00132618" w:rsidP="00132618">
      <w:pPr>
        <w:spacing w:after="0" w:line="276" w:lineRule="auto"/>
      </w:pPr>
    </w:p>
    <w:p w14:paraId="1D39253E" w14:textId="77777777" w:rsidR="00132618" w:rsidRDefault="00132618" w:rsidP="00132618">
      <w:pPr>
        <w:numPr>
          <w:ilvl w:val="0"/>
          <w:numId w:val="3"/>
        </w:numPr>
        <w:spacing w:after="0" w:line="276" w:lineRule="auto"/>
      </w:pPr>
      <w:r>
        <w:t>........................................................................................................................</w:t>
      </w:r>
      <w:r>
        <w:rPr>
          <w:lang w:val="uk-UA"/>
        </w:rPr>
        <w:t>........................</w:t>
      </w:r>
    </w:p>
    <w:p w14:paraId="34567B5D" w14:textId="77777777" w:rsidR="00132618" w:rsidRDefault="00132618" w:rsidP="00132618">
      <w:pPr>
        <w:spacing w:after="0" w:line="276" w:lineRule="auto"/>
      </w:pPr>
    </w:p>
    <w:p w14:paraId="74C76F55" w14:textId="77777777" w:rsidR="00132618" w:rsidRDefault="00132618" w:rsidP="00132618">
      <w:pPr>
        <w:numPr>
          <w:ilvl w:val="0"/>
          <w:numId w:val="3"/>
        </w:numPr>
        <w:spacing w:after="0" w:line="276" w:lineRule="auto"/>
      </w:pPr>
      <w:r>
        <w:t>.........................................................................................................................</w:t>
      </w:r>
      <w:r>
        <w:rPr>
          <w:lang w:val="uk-UA"/>
        </w:rPr>
        <w:t>.......................</w:t>
      </w:r>
    </w:p>
    <w:p w14:paraId="2206F3D6" w14:textId="77777777" w:rsidR="00132618" w:rsidRDefault="00132618" w:rsidP="00132618">
      <w:pPr>
        <w:spacing w:after="0" w:line="276" w:lineRule="auto"/>
        <w:ind w:left="1068"/>
      </w:pPr>
    </w:p>
    <w:p w14:paraId="7FC51834" w14:textId="77777777" w:rsidR="00132618" w:rsidRDefault="00132618" w:rsidP="00132618">
      <w:pPr>
        <w:spacing w:after="0" w:line="276" w:lineRule="auto"/>
      </w:pPr>
      <w:r>
        <w:rPr>
          <w:b/>
          <w:bCs/>
        </w:rPr>
        <w:t>Kategória</w:t>
      </w:r>
      <w:r>
        <w:rPr>
          <w:rStyle w:val="Odkaznapoznmkupodiarou"/>
          <w:b/>
          <w:bCs/>
        </w:rPr>
        <w:footnoteReference w:id="1"/>
      </w:r>
      <w:r>
        <w:rPr>
          <w:b/>
          <w:bCs/>
        </w:rPr>
        <w:t xml:space="preserve">:   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I. /vek 8 -14 rokov/,            </w:t>
      </w:r>
      <w:r>
        <w:rPr>
          <w:lang w:val="uk-UA"/>
        </w:rPr>
        <w:t xml:space="preserve">       </w:t>
      </w:r>
      <w:r>
        <w:t xml:space="preserve"> </w:t>
      </w:r>
      <w:r>
        <w:rPr>
          <w:lang w:val="uk-UA"/>
        </w:rPr>
        <w:t xml:space="preserve"> </w:t>
      </w:r>
      <w:r>
        <w:t xml:space="preserve">II. /vek 15-18 rokov/, </w:t>
      </w:r>
    </w:p>
    <w:p w14:paraId="473E7D53" w14:textId="77777777" w:rsidR="00132618" w:rsidRDefault="00132618" w:rsidP="00132618">
      <w:pPr>
        <w:spacing w:after="0" w:line="276" w:lineRule="auto"/>
      </w:pPr>
      <w:r>
        <w:t xml:space="preserve">                                </w:t>
      </w:r>
      <w:r>
        <w:tab/>
        <w:t xml:space="preserve"> III. /vek 19-40 rokov/,         </w:t>
      </w:r>
      <w:r>
        <w:rPr>
          <w:lang w:val="uk-UA"/>
        </w:rPr>
        <w:t xml:space="preserve">       </w:t>
      </w:r>
      <w:r>
        <w:t xml:space="preserve"> IV. /vek nad 40 rokov/</w:t>
      </w:r>
    </w:p>
    <w:p w14:paraId="435AAB80" w14:textId="77777777" w:rsidR="00132618" w:rsidRDefault="00132618" w:rsidP="00132618">
      <w:pPr>
        <w:spacing w:after="0" w:line="276" w:lineRule="auto"/>
      </w:pPr>
    </w:p>
    <w:p w14:paraId="087218E2" w14:textId="77777777" w:rsidR="00132618" w:rsidRDefault="00132618" w:rsidP="00132618">
      <w:pPr>
        <w:spacing w:after="0" w:line="276" w:lineRule="auto"/>
      </w:pPr>
      <w:r>
        <w:tab/>
      </w:r>
    </w:p>
    <w:p w14:paraId="1C313F3D" w14:textId="77777777" w:rsidR="00132618" w:rsidRDefault="00132618" w:rsidP="00132618">
      <w:pPr>
        <w:spacing w:after="0" w:line="276" w:lineRule="auto"/>
        <w:rPr>
          <w:lang w:val="uk-UA"/>
        </w:rPr>
      </w:pPr>
      <w:r>
        <w:rPr>
          <w:b/>
          <w:bCs/>
        </w:rPr>
        <w:t xml:space="preserve">Repertoár </w:t>
      </w:r>
      <w:r>
        <w:rPr>
          <w:bCs/>
        </w:rPr>
        <w:t>/dve ľudové alebo jedna ľudová a jedna autorská pieseň/:</w:t>
      </w:r>
      <w:r>
        <w:rPr>
          <w:b/>
          <w:bCs/>
        </w:rPr>
        <w:t xml:space="preserve"> </w:t>
      </w:r>
    </w:p>
    <w:p w14:paraId="2853D649" w14:textId="77777777" w:rsidR="00132618" w:rsidRDefault="00132618" w:rsidP="00132618">
      <w:pPr>
        <w:pStyle w:val="Odsekzoznamu"/>
        <w:numPr>
          <w:ilvl w:val="0"/>
          <w:numId w:val="5"/>
        </w:numPr>
        <w:spacing w:after="0" w:line="276" w:lineRule="auto"/>
      </w:pPr>
      <w:r>
        <w:t>Názov ľudovej piesne: ......................................................................................</w:t>
      </w:r>
      <w:r w:rsidRPr="00132618">
        <w:rPr>
          <w:lang w:val="uk-UA"/>
        </w:rPr>
        <w:t>......................</w:t>
      </w:r>
    </w:p>
    <w:p w14:paraId="3350812B" w14:textId="77777777" w:rsidR="00132618" w:rsidRDefault="00132618" w:rsidP="00132618">
      <w:pPr>
        <w:pStyle w:val="Odsekzoznamu"/>
        <w:numPr>
          <w:ilvl w:val="0"/>
          <w:numId w:val="5"/>
        </w:numPr>
        <w:spacing w:after="0" w:line="276" w:lineRule="auto"/>
      </w:pPr>
      <w:r>
        <w:t>Názov ľudovej piesne: ......................................................................................</w:t>
      </w:r>
      <w:r w:rsidRPr="00132618">
        <w:rPr>
          <w:lang w:val="uk-UA"/>
        </w:rPr>
        <w:t>.....................</w:t>
      </w:r>
    </w:p>
    <w:p w14:paraId="32780F83" w14:textId="77777777" w:rsidR="00132618" w:rsidRDefault="00132618" w:rsidP="00132618">
      <w:pPr>
        <w:pStyle w:val="Odsekzoznamu"/>
        <w:numPr>
          <w:ilvl w:val="0"/>
          <w:numId w:val="5"/>
        </w:numPr>
        <w:spacing w:after="0" w:line="276" w:lineRule="auto"/>
      </w:pPr>
      <w:r>
        <w:t>Názov autorskej piesne: ...................................................................................</w:t>
      </w:r>
      <w:r w:rsidRPr="00132618">
        <w:rPr>
          <w:lang w:val="uk-UA"/>
        </w:rPr>
        <w:t>....................</w:t>
      </w:r>
    </w:p>
    <w:p w14:paraId="42F7D39B" w14:textId="77777777" w:rsidR="00132618" w:rsidRDefault="00132618" w:rsidP="00132618">
      <w:pPr>
        <w:spacing w:after="0" w:line="276" w:lineRule="auto"/>
      </w:pPr>
      <w:r>
        <w:t xml:space="preserve">               Autor textu: ......................................................................................................</w:t>
      </w:r>
      <w:r>
        <w:rPr>
          <w:lang w:val="uk-UA"/>
        </w:rPr>
        <w:t>......................</w:t>
      </w:r>
    </w:p>
    <w:p w14:paraId="387DB1EF" w14:textId="77777777" w:rsidR="00132618" w:rsidRDefault="00132618" w:rsidP="00132618">
      <w:pPr>
        <w:spacing w:after="0" w:line="276" w:lineRule="auto"/>
      </w:pPr>
      <w:r>
        <w:t xml:space="preserve">               Autor melódie: .................................................................................................</w:t>
      </w:r>
      <w:r>
        <w:rPr>
          <w:lang w:val="uk-UA"/>
        </w:rPr>
        <w:t>......................</w:t>
      </w:r>
    </w:p>
    <w:p w14:paraId="491FE262" w14:textId="77777777" w:rsidR="00132618" w:rsidRPr="00132618" w:rsidRDefault="00132618" w:rsidP="00132618">
      <w:pPr>
        <w:spacing w:after="0" w:line="276" w:lineRule="auto"/>
        <w:rPr>
          <w:b/>
          <w:bCs/>
        </w:rPr>
      </w:pPr>
    </w:p>
    <w:p w14:paraId="673CAB28" w14:textId="77777777" w:rsidR="00132618" w:rsidRDefault="00132618" w:rsidP="00132618">
      <w:pPr>
        <w:spacing w:after="0" w:line="276" w:lineRule="auto"/>
        <w:jc w:val="both"/>
      </w:pPr>
      <w:r>
        <w:rPr>
          <w:b/>
          <w:bCs/>
        </w:rPr>
        <w:t xml:space="preserve">Podmienky súťaže: </w:t>
      </w:r>
    </w:p>
    <w:p w14:paraId="1D7F0A68" w14:textId="77777777" w:rsidR="00132618" w:rsidRDefault="00132618" w:rsidP="00132618">
      <w:pPr>
        <w:numPr>
          <w:ilvl w:val="0"/>
          <w:numId w:val="2"/>
        </w:numPr>
        <w:spacing w:after="0" w:line="276" w:lineRule="auto"/>
        <w:jc w:val="both"/>
        <w:rPr>
          <w:lang w:val="uk-UA"/>
        </w:rPr>
      </w:pPr>
      <w:r>
        <w:t xml:space="preserve">Účastník súťaže je povinný zaspievať </w:t>
      </w:r>
      <w:r>
        <w:rPr>
          <w:b/>
        </w:rPr>
        <w:t>dve piesne</w:t>
      </w:r>
      <w:r>
        <w:t xml:space="preserve"> – buď obidve ľudové alebo jednu</w:t>
      </w:r>
    </w:p>
    <w:p w14:paraId="2DBEE856" w14:textId="77777777" w:rsidR="00132618" w:rsidRPr="00132618" w:rsidRDefault="00132618" w:rsidP="00132618">
      <w:pPr>
        <w:spacing w:after="0" w:line="276" w:lineRule="auto"/>
        <w:ind w:left="1005"/>
        <w:jc w:val="both"/>
      </w:pPr>
      <w:r>
        <w:t>ľudovú a jednu autorskú. V prípade autorskej piesne v prihláške je potrebné uviesť mená       autorov textu a hudby.</w:t>
      </w:r>
    </w:p>
    <w:p w14:paraId="0FE3F9B2" w14:textId="77777777" w:rsidR="00132618" w:rsidRDefault="00132618" w:rsidP="00132618">
      <w:pPr>
        <w:numPr>
          <w:ilvl w:val="0"/>
          <w:numId w:val="2"/>
        </w:numPr>
        <w:spacing w:after="0" w:line="276" w:lineRule="auto"/>
        <w:jc w:val="both"/>
      </w:pPr>
      <w:r>
        <w:t>Repertoár musia tvoriť v prvom rade</w:t>
      </w:r>
      <w:r>
        <w:rPr>
          <w:b/>
        </w:rPr>
        <w:t xml:space="preserve"> </w:t>
      </w:r>
      <w:r>
        <w:t xml:space="preserve">málo známe </w:t>
      </w:r>
      <w:r>
        <w:rPr>
          <w:b/>
        </w:rPr>
        <w:t>ľudové piesne Rusínov-Ukrajincov</w:t>
      </w:r>
      <w:r>
        <w:t>,  ale aj všeukrajinské ľudové piesne.</w:t>
      </w:r>
    </w:p>
    <w:p w14:paraId="37EEDBF6" w14:textId="77777777" w:rsidR="00132618" w:rsidRDefault="00132618" w:rsidP="00132618">
      <w:pPr>
        <w:numPr>
          <w:ilvl w:val="0"/>
          <w:numId w:val="2"/>
        </w:numPr>
        <w:spacing w:after="0" w:line="276" w:lineRule="auto"/>
        <w:jc w:val="both"/>
        <w:rPr>
          <w:b/>
        </w:rPr>
      </w:pPr>
      <w:r>
        <w:t xml:space="preserve">Právo na účasť v súťaži má každý občan od 8 rokov veku, </w:t>
      </w:r>
      <w:r>
        <w:rPr>
          <w:b/>
        </w:rPr>
        <w:t xml:space="preserve">vrátane laureátov predchádzajúcich ročníkov. </w:t>
      </w:r>
    </w:p>
    <w:p w14:paraId="61792BFB" w14:textId="77777777" w:rsidR="00132618" w:rsidRDefault="00132618" w:rsidP="00132618">
      <w:pPr>
        <w:numPr>
          <w:ilvl w:val="0"/>
          <w:numId w:val="2"/>
        </w:numPr>
        <w:spacing w:after="0" w:line="276" w:lineRule="auto"/>
        <w:jc w:val="both"/>
      </w:pPr>
      <w:r>
        <w:rPr>
          <w:b/>
        </w:rPr>
        <w:t xml:space="preserve">Interpreti sa zúčastňujú regionálnych kôl súťaže podľa miesta trvalého alebo prechodného bydliska /miesta štúdia/. </w:t>
      </w:r>
    </w:p>
    <w:p w14:paraId="00991E32" w14:textId="77777777" w:rsidR="00132618" w:rsidRDefault="00132618" w:rsidP="00132618">
      <w:pPr>
        <w:numPr>
          <w:ilvl w:val="0"/>
          <w:numId w:val="2"/>
        </w:numPr>
        <w:spacing w:after="0" w:line="276" w:lineRule="auto"/>
        <w:jc w:val="both"/>
      </w:pPr>
      <w:r>
        <w:t>Vystúpenia účastníkov súťaže bude hodnotiť odborná porota podľa týchto  kritérií:</w:t>
      </w:r>
    </w:p>
    <w:p w14:paraId="0D2807C2" w14:textId="77777777" w:rsidR="00132618" w:rsidRDefault="00132618" w:rsidP="00132618">
      <w:pPr>
        <w:spacing w:after="0" w:line="276" w:lineRule="auto"/>
        <w:ind w:left="2148"/>
        <w:jc w:val="both"/>
      </w:pPr>
      <w:r>
        <w:t>a/   kvalitný výber piesní,</w:t>
      </w:r>
    </w:p>
    <w:p w14:paraId="53BE5BAB" w14:textId="77777777" w:rsidR="00132618" w:rsidRDefault="00132618" w:rsidP="00132618">
      <w:pPr>
        <w:spacing w:after="0" w:line="276" w:lineRule="auto"/>
        <w:ind w:left="2148"/>
        <w:jc w:val="both"/>
      </w:pPr>
      <w:r>
        <w:t>b/   kvalita hlasových dispozícií /intonácia, rytmus/,</w:t>
      </w:r>
    </w:p>
    <w:p w14:paraId="48CF8B52" w14:textId="77777777" w:rsidR="00132618" w:rsidRDefault="00132618" w:rsidP="00132618">
      <w:pPr>
        <w:spacing w:after="0" w:line="276" w:lineRule="auto"/>
        <w:ind w:left="2148"/>
        <w:jc w:val="both"/>
      </w:pPr>
      <w:r>
        <w:t>c/   všeobecný dojem z interpretácie,</w:t>
      </w:r>
    </w:p>
    <w:p w14:paraId="5D20A300" w14:textId="77777777" w:rsidR="00132618" w:rsidRDefault="00132618" w:rsidP="00132618">
      <w:pPr>
        <w:spacing w:after="0" w:line="276" w:lineRule="auto"/>
        <w:ind w:left="2148"/>
        <w:jc w:val="both"/>
      </w:pPr>
      <w:r>
        <w:t>d/   ľudový odev speváka.</w:t>
      </w:r>
    </w:p>
    <w:p w14:paraId="481A2B83" w14:textId="77777777" w:rsidR="00132618" w:rsidRPr="00132618" w:rsidRDefault="00132618" w:rsidP="00132618">
      <w:pPr>
        <w:numPr>
          <w:ilvl w:val="0"/>
          <w:numId w:val="2"/>
        </w:numPr>
        <w:spacing w:after="0" w:line="276" w:lineRule="auto"/>
        <w:jc w:val="both"/>
      </w:pPr>
      <w:r>
        <w:t xml:space="preserve">Prihláška do súťaže musí byť vyplnená úplne a presne. </w:t>
      </w:r>
      <w:r>
        <w:rPr>
          <w:b/>
          <w:bCs/>
        </w:rPr>
        <w:t>Jej prílohou musí byť čitateľne napísaný text piesní.</w:t>
      </w:r>
    </w:p>
    <w:p w14:paraId="2F042BBD" w14:textId="77777777" w:rsidR="00132618" w:rsidRDefault="00132618" w:rsidP="00132618">
      <w:pPr>
        <w:spacing w:after="0" w:line="276" w:lineRule="auto"/>
        <w:jc w:val="both"/>
      </w:pPr>
    </w:p>
    <w:p w14:paraId="4E0EC1C2" w14:textId="77777777" w:rsidR="00132618" w:rsidRDefault="00132618" w:rsidP="00132618">
      <w:pPr>
        <w:numPr>
          <w:ilvl w:val="0"/>
          <w:numId w:val="2"/>
        </w:numPr>
        <w:spacing w:after="0" w:line="276" w:lineRule="auto"/>
        <w:jc w:val="both"/>
      </w:pPr>
      <w:r>
        <w:t>Súťaže sa môžu zúčastniť vokalisti – sólo, duo a trio so sprievodom, ale aj  bez  sprievodu /á capella/.</w:t>
      </w:r>
    </w:p>
    <w:p w14:paraId="272C0FFC" w14:textId="77777777" w:rsidR="00132618" w:rsidRDefault="00132618" w:rsidP="00132618">
      <w:pPr>
        <w:numPr>
          <w:ilvl w:val="0"/>
          <w:numId w:val="2"/>
        </w:numPr>
        <w:spacing w:after="0" w:line="276" w:lineRule="auto"/>
        <w:jc w:val="both"/>
      </w:pPr>
      <w:r>
        <w:t>Interpreti, ktorí sa umiestnia v zlatom pásme, majú právo zúčastniť sa programu ústrednej prehliadky v Bardejove a v Prešove za predpokladu, že sa zúčastnia odborno-metodického stretnutia alebo konzultácií v mesiacoch september - október.</w:t>
      </w:r>
    </w:p>
    <w:p w14:paraId="606E0E96" w14:textId="77777777" w:rsidR="00132618" w:rsidRDefault="00132618" w:rsidP="00132618">
      <w:pPr>
        <w:numPr>
          <w:ilvl w:val="0"/>
          <w:numId w:val="2"/>
        </w:numPr>
        <w:spacing w:after="0" w:line="276" w:lineRule="auto"/>
        <w:jc w:val="both"/>
      </w:pPr>
      <w:r>
        <w:t>Interpreti, ktorí postupujú na ústrednú prehliadku, od termínu regionálneho kola do termínu konania ústrednej prehliadky nesmú sa zúčastniť s rovnakým repertoárom žiadnej inej súťaže.</w:t>
      </w:r>
    </w:p>
    <w:p w14:paraId="79327ABD" w14:textId="77777777" w:rsidR="00132618" w:rsidRDefault="00132618" w:rsidP="00132618">
      <w:pPr>
        <w:numPr>
          <w:ilvl w:val="0"/>
          <w:numId w:val="2"/>
        </w:numPr>
        <w:spacing w:after="0" w:line="276" w:lineRule="auto"/>
        <w:jc w:val="both"/>
      </w:pPr>
      <w:r>
        <w:t xml:space="preserve">V prípade neúčasti na odbornom stretnutí alebo konzultáciách, ako je uvedené v bode </w:t>
      </w:r>
      <w:r>
        <w:rPr>
          <w:lang w:val="uk-UA"/>
        </w:rPr>
        <w:t>8</w:t>
      </w:r>
      <w:r>
        <w:t>, alebo v prípade fyziologických zmien hlasového aparátu speváka, odborná porota má právo nenavrhnúť speváka na ústrednú prehliadku.</w:t>
      </w:r>
    </w:p>
    <w:p w14:paraId="209B943B" w14:textId="77777777" w:rsidR="00132618" w:rsidRDefault="00132618" w:rsidP="00132618">
      <w:pPr>
        <w:spacing w:after="0" w:line="276" w:lineRule="auto"/>
        <w:jc w:val="both"/>
      </w:pPr>
      <w:r>
        <w:t xml:space="preserve">    </w:t>
      </w:r>
    </w:p>
    <w:p w14:paraId="0B9260BF" w14:textId="77777777" w:rsidR="00132618" w:rsidRDefault="00132618" w:rsidP="00132618">
      <w:pPr>
        <w:spacing w:after="0" w:line="276" w:lineRule="auto"/>
        <w:jc w:val="both"/>
      </w:pPr>
      <w:r>
        <w:t xml:space="preserve">       V ........................... dňa ...................... </w:t>
      </w:r>
      <w:r>
        <w:tab/>
      </w:r>
    </w:p>
    <w:p w14:paraId="0996338A" w14:textId="77777777" w:rsidR="00132618" w:rsidRDefault="00132618" w:rsidP="00132618">
      <w:pPr>
        <w:spacing w:after="0" w:line="276" w:lineRule="auto"/>
        <w:jc w:val="both"/>
      </w:pPr>
    </w:p>
    <w:p w14:paraId="6243F8CB" w14:textId="77777777" w:rsidR="00132618" w:rsidRDefault="00132618" w:rsidP="00132618">
      <w:pPr>
        <w:spacing w:after="0" w:line="276" w:lineRule="auto"/>
        <w:jc w:val="both"/>
      </w:pPr>
    </w:p>
    <w:p w14:paraId="64AC5E68" w14:textId="77777777" w:rsidR="00132618" w:rsidRDefault="00132618" w:rsidP="00132618">
      <w:pPr>
        <w:spacing w:after="0" w:line="276" w:lineRule="auto"/>
        <w:ind w:left="2832" w:firstLine="708"/>
        <w:jc w:val="both"/>
      </w:pPr>
      <w:r>
        <w:t>......................................................................................</w:t>
      </w:r>
    </w:p>
    <w:p w14:paraId="43AEB3BE" w14:textId="77777777" w:rsidR="00132618" w:rsidRDefault="00132618" w:rsidP="00132618">
      <w:pPr>
        <w:spacing w:after="0" w:line="276" w:lineRule="auto"/>
        <w:ind w:left="1416" w:firstLine="708"/>
        <w:jc w:val="both"/>
      </w:pPr>
      <w:r>
        <w:tab/>
      </w:r>
      <w:r>
        <w:tab/>
        <w:t>podpis speváka /za maloletých aj zákonného zástupcu/</w:t>
      </w:r>
    </w:p>
    <w:p w14:paraId="20325272" w14:textId="77777777" w:rsidR="00FE5553" w:rsidRPr="004D5530" w:rsidRDefault="00FE5553" w:rsidP="00132618">
      <w:pPr>
        <w:pStyle w:val="Normlnywebov"/>
        <w:spacing w:after="0" w:afterAutospacing="0"/>
        <w:rPr>
          <w:color w:val="000000"/>
          <w:szCs w:val="27"/>
        </w:rPr>
      </w:pPr>
    </w:p>
    <w:sectPr w:rsidR="00FE5553" w:rsidRPr="004D5530" w:rsidSect="00390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424C" w14:textId="77777777" w:rsidR="0012027D" w:rsidRDefault="0012027D" w:rsidP="00FE5553">
      <w:pPr>
        <w:spacing w:after="0" w:line="240" w:lineRule="auto"/>
      </w:pPr>
      <w:r>
        <w:separator/>
      </w:r>
    </w:p>
  </w:endnote>
  <w:endnote w:type="continuationSeparator" w:id="0">
    <w:p w14:paraId="194D8824" w14:textId="77777777" w:rsidR="0012027D" w:rsidRDefault="0012027D" w:rsidP="00F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AF60" w14:textId="77777777" w:rsidR="00D03195" w:rsidRDefault="009758C7">
    <w:pPr>
      <w:pStyle w:val="Pta"/>
    </w:pPr>
    <w:r>
      <w:rPr>
        <w:noProof/>
        <w:lang w:eastAsia="sk-SK"/>
      </w:rPr>
      <w:pict w14:anchorId="07D8F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48.75pt">
          <v:imagedata r:id="rId1" o:title="Hl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89ED" w14:textId="77777777" w:rsidR="00FE5553" w:rsidRDefault="00D24D51">
    <w:pPr>
      <w:pStyle w:val="Pta1"/>
      <w:ind w:hanging="1417"/>
    </w:pPr>
    <w:r>
      <w:rPr>
        <w:noProof/>
        <w:lang w:eastAsia="sk-SK"/>
      </w:rPr>
      <w:drawing>
        <wp:inline distT="0" distB="0" distL="0" distR="0" wp14:anchorId="29FF1BB9" wp14:editId="3AD75A1B">
          <wp:extent cx="7653106" cy="823595"/>
          <wp:effectExtent l="0" t="0" r="0" b="0"/>
          <wp:docPr id="118747714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022" cy="82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0288F" w14:textId="77777777" w:rsidR="00FE5553" w:rsidRDefault="00FE5553">
    <w:pPr>
      <w:pStyle w:val="Pta1"/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7D4F" w14:textId="77777777" w:rsidR="006C1671" w:rsidRDefault="006C16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EDD7" w14:textId="77777777" w:rsidR="0012027D" w:rsidRDefault="0012027D" w:rsidP="00FE5553">
      <w:pPr>
        <w:spacing w:after="0" w:line="240" w:lineRule="auto"/>
      </w:pPr>
      <w:r>
        <w:separator/>
      </w:r>
    </w:p>
  </w:footnote>
  <w:footnote w:type="continuationSeparator" w:id="0">
    <w:p w14:paraId="6416A98F" w14:textId="77777777" w:rsidR="0012027D" w:rsidRDefault="0012027D" w:rsidP="00FE5553">
      <w:pPr>
        <w:spacing w:after="0" w:line="240" w:lineRule="auto"/>
      </w:pPr>
      <w:r>
        <w:continuationSeparator/>
      </w:r>
    </w:p>
  </w:footnote>
  <w:footnote w:id="1">
    <w:p w14:paraId="72A885BD" w14:textId="77777777" w:rsidR="00132618" w:rsidRDefault="00132618">
      <w:pPr>
        <w:pStyle w:val="Textpoznmkypodiarou"/>
      </w:pPr>
      <w:r>
        <w:rPr>
          <w:rStyle w:val="Odkaznapoznmkupodiarou"/>
        </w:rPr>
        <w:footnoteRef/>
      </w:r>
      <w:r>
        <w:t xml:space="preserve"> Hodiace sa zakrúžkujte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98D6" w14:textId="77777777" w:rsidR="006C1671" w:rsidRDefault="006C16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5F54" w14:textId="77777777" w:rsidR="00FE5553" w:rsidRDefault="009758C7">
    <w:pPr>
      <w:pStyle w:val="Hlavika1"/>
      <w:ind w:hanging="1417"/>
    </w:pPr>
    <w:r>
      <w:rPr>
        <w:noProof/>
        <w:lang w:eastAsia="sk-SK"/>
      </w:rPr>
      <w:pict w14:anchorId="5FE5A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1pt">
          <v:imagedata r:id="rId1" o:title="h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311C" w14:textId="77777777" w:rsidR="006C1671" w:rsidRDefault="006C16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sz w:val="22"/>
        <w:lang w:val="uk-UA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lang w:val="sk-SK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  <w:lang w:val="uk-UA"/>
      </w:rPr>
    </w:lvl>
  </w:abstractNum>
  <w:abstractNum w:abstractNumId="4" w15:restartNumberingAfterBreak="0">
    <w:nsid w:val="7B902915"/>
    <w:multiLevelType w:val="hybridMultilevel"/>
    <w:tmpl w:val="AE7657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95800">
    <w:abstractNumId w:val="0"/>
  </w:num>
  <w:num w:numId="2" w16cid:durableId="1628511763">
    <w:abstractNumId w:val="1"/>
  </w:num>
  <w:num w:numId="3" w16cid:durableId="208493210">
    <w:abstractNumId w:val="2"/>
  </w:num>
  <w:num w:numId="4" w16cid:durableId="1899441102">
    <w:abstractNumId w:val="3"/>
  </w:num>
  <w:num w:numId="5" w16cid:durableId="202069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553"/>
    <w:rsid w:val="00040181"/>
    <w:rsid w:val="000C3062"/>
    <w:rsid w:val="000C75D7"/>
    <w:rsid w:val="0012027D"/>
    <w:rsid w:val="00132618"/>
    <w:rsid w:val="001D6CE7"/>
    <w:rsid w:val="00203C1F"/>
    <w:rsid w:val="00257CAC"/>
    <w:rsid w:val="00300C67"/>
    <w:rsid w:val="0034038F"/>
    <w:rsid w:val="00390853"/>
    <w:rsid w:val="00487490"/>
    <w:rsid w:val="0049270E"/>
    <w:rsid w:val="004D5530"/>
    <w:rsid w:val="005F0973"/>
    <w:rsid w:val="00691314"/>
    <w:rsid w:val="006A76BC"/>
    <w:rsid w:val="006C1671"/>
    <w:rsid w:val="006C1FAB"/>
    <w:rsid w:val="006F2160"/>
    <w:rsid w:val="00737C6E"/>
    <w:rsid w:val="007408D7"/>
    <w:rsid w:val="00741A07"/>
    <w:rsid w:val="00857647"/>
    <w:rsid w:val="008615E1"/>
    <w:rsid w:val="008F5B22"/>
    <w:rsid w:val="009032D7"/>
    <w:rsid w:val="00904CBD"/>
    <w:rsid w:val="009758C7"/>
    <w:rsid w:val="009A4268"/>
    <w:rsid w:val="009F47E7"/>
    <w:rsid w:val="00B03A5B"/>
    <w:rsid w:val="00BA3F61"/>
    <w:rsid w:val="00BE4FE6"/>
    <w:rsid w:val="00C052EB"/>
    <w:rsid w:val="00CF084B"/>
    <w:rsid w:val="00D03195"/>
    <w:rsid w:val="00D24D51"/>
    <w:rsid w:val="00D45C9C"/>
    <w:rsid w:val="00DB7334"/>
    <w:rsid w:val="00E15DF9"/>
    <w:rsid w:val="00F96CF8"/>
    <w:rsid w:val="00FC0E23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7E140"/>
  <w15:docId w15:val="{7BB16B77-FC94-4401-902D-18477ED7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A6B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qFormat/>
    <w:rsid w:val="00132618"/>
    <w:pPr>
      <w:keepNext/>
      <w:numPr>
        <w:numId w:val="1"/>
      </w:numPr>
      <w:spacing w:after="0" w:line="240" w:lineRule="auto"/>
      <w:ind w:left="708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1"/>
    <w:uiPriority w:val="99"/>
    <w:qFormat/>
    <w:rsid w:val="00957E00"/>
  </w:style>
  <w:style w:type="character" w:customStyle="1" w:styleId="PtaChar">
    <w:name w:val="Päta Char"/>
    <w:basedOn w:val="Predvolenpsmoodseku"/>
    <w:link w:val="Pta1"/>
    <w:uiPriority w:val="99"/>
    <w:qFormat/>
    <w:rsid w:val="00957E00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57E0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rsid w:val="00FE55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FE5553"/>
    <w:pPr>
      <w:spacing w:after="140" w:line="276" w:lineRule="auto"/>
    </w:pPr>
  </w:style>
  <w:style w:type="paragraph" w:styleId="Zoznam">
    <w:name w:val="List"/>
    <w:basedOn w:val="Zkladntext"/>
    <w:rsid w:val="00FE5553"/>
    <w:rPr>
      <w:rFonts w:cs="Lucida Sans"/>
    </w:rPr>
  </w:style>
  <w:style w:type="paragraph" w:customStyle="1" w:styleId="Popis1">
    <w:name w:val="Popis1"/>
    <w:basedOn w:val="Normlny"/>
    <w:qFormat/>
    <w:rsid w:val="00FE55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FE5553"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rsid w:val="00FE5553"/>
  </w:style>
  <w:style w:type="paragraph" w:customStyle="1" w:styleId="Hlavika1">
    <w:name w:val="Hlavička1"/>
    <w:basedOn w:val="Normlny"/>
    <w:link w:val="Hlavik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ta1">
    <w:name w:val="Päta1"/>
    <w:basedOn w:val="Normlny"/>
    <w:link w:val="Pt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57E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257CAC"/>
  </w:style>
  <w:style w:type="paragraph" w:styleId="Pta">
    <w:name w:val="footer"/>
    <w:basedOn w:val="Normlny"/>
    <w:link w:val="Pt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257CAC"/>
  </w:style>
  <w:style w:type="paragraph" w:styleId="Normlnywebov">
    <w:name w:val="Normal (Web)"/>
    <w:basedOn w:val="Normlny"/>
    <w:uiPriority w:val="99"/>
    <w:unhideWhenUsed/>
    <w:rsid w:val="004D55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D553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D553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D5530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132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13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9EE33-AB51-419C-8B9B-F047B3FC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Spišské kultúrne centrum a knižnica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23923p0002</dc:creator>
  <cp:lastModifiedBy>Mgr. Elena Gregorík</cp:lastModifiedBy>
  <cp:revision>5</cp:revision>
  <cp:lastPrinted>2021-02-09T07:58:00Z</cp:lastPrinted>
  <dcterms:created xsi:type="dcterms:W3CDTF">2025-04-03T11:31:00Z</dcterms:created>
  <dcterms:modified xsi:type="dcterms:W3CDTF">2026-04-21T09:26:00Z</dcterms:modified>
  <dc:language>sk-SK</dc:language>
</cp:coreProperties>
</file>